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2A52CD" w:rsidRDefault="005C4849" w:rsidP="005C4849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5C4849">
        <w:rPr>
          <w:rFonts w:ascii="游ゴシック" w:eastAsia="游ゴシック" w:hAnsi="游ゴシック" w:hint="eastAsia"/>
          <w:b/>
          <w:sz w:val="28"/>
          <w:szCs w:val="28"/>
        </w:rPr>
        <w:t>臨床研修申込書</w:t>
      </w:r>
      <w:r w:rsidR="002A52CD" w:rsidRPr="002A52CD">
        <w:rPr>
          <w:rFonts w:ascii="游ゴシック" w:eastAsia="游ゴシック" w:hAnsi="游ゴシック" w:hint="eastAsia"/>
          <w:sz w:val="28"/>
          <w:szCs w:val="28"/>
        </w:rPr>
        <w:t>（兼面接希望日届出書）</w:t>
      </w:r>
    </w:p>
    <w:p w:rsidR="005C4849" w:rsidRDefault="005C4849" w:rsidP="005C4849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:rsidR="005C4849" w:rsidRDefault="005C4849" w:rsidP="005C4849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:rsidR="005C4849" w:rsidRPr="005C4849" w:rsidRDefault="005C4849" w:rsidP="005C4849">
      <w:pPr>
        <w:ind w:firstLineChars="1300" w:firstLine="3120"/>
        <w:rPr>
          <w:rFonts w:ascii="游ゴシック" w:eastAsia="游ゴシック" w:hAnsi="游ゴシック"/>
          <w:sz w:val="24"/>
          <w:szCs w:val="24"/>
          <w:u w:val="single"/>
        </w:rPr>
      </w:pPr>
      <w:r w:rsidRPr="005C4849">
        <w:rPr>
          <w:rFonts w:ascii="游ゴシック" w:eastAsia="游ゴシック" w:hAnsi="游ゴシック" w:hint="eastAsia"/>
          <w:sz w:val="24"/>
          <w:szCs w:val="24"/>
          <w:u w:val="single"/>
        </w:rPr>
        <w:t>現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5C4849">
        <w:rPr>
          <w:rFonts w:ascii="游ゴシック" w:eastAsia="游ゴシック" w:hAnsi="游ゴシック" w:hint="eastAsia"/>
          <w:sz w:val="24"/>
          <w:szCs w:val="24"/>
          <w:u w:val="single"/>
        </w:rPr>
        <w:t>住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 </w:t>
      </w:r>
      <w:r w:rsidRPr="005C4849">
        <w:rPr>
          <w:rFonts w:ascii="游ゴシック" w:eastAsia="游ゴシック" w:hAnsi="游ゴシック" w:hint="eastAsia"/>
          <w:sz w:val="24"/>
          <w:szCs w:val="24"/>
          <w:u w:val="single"/>
        </w:rPr>
        <w:t>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:</w:t>
      </w:r>
      <w:r w:rsidRPr="005C4849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</w:t>
      </w:r>
    </w:p>
    <w:p w:rsidR="005C4849" w:rsidRPr="005C4849" w:rsidRDefault="005C4849" w:rsidP="005C4849">
      <w:pPr>
        <w:ind w:firstLineChars="1300" w:firstLine="3120"/>
        <w:rPr>
          <w:rFonts w:ascii="游ゴシック" w:eastAsia="游ゴシック" w:hAnsi="游ゴシック"/>
          <w:sz w:val="24"/>
          <w:szCs w:val="24"/>
          <w:u w:val="single"/>
        </w:rPr>
      </w:pPr>
      <w:r w:rsidRPr="005C4849">
        <w:rPr>
          <w:rFonts w:ascii="游ゴシック" w:eastAsia="游ゴシック" w:hAnsi="游ゴシック" w:hint="eastAsia"/>
          <w:sz w:val="24"/>
          <w:szCs w:val="24"/>
          <w:u w:val="single"/>
        </w:rPr>
        <w:t>氏　　名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:</w:t>
      </w:r>
    </w:p>
    <w:p w:rsidR="005C4849" w:rsidRDefault="005C4849" w:rsidP="005C4849">
      <w:pPr>
        <w:ind w:firstLineChars="1300" w:firstLine="3120"/>
        <w:rPr>
          <w:rFonts w:ascii="游ゴシック" w:eastAsia="游ゴシック" w:hAnsi="游ゴシック"/>
          <w:sz w:val="24"/>
          <w:szCs w:val="24"/>
        </w:rPr>
      </w:pPr>
      <w:r w:rsidRPr="005C4849">
        <w:rPr>
          <w:rFonts w:ascii="游ゴシック" w:eastAsia="游ゴシック" w:hAnsi="游ゴシック" w:hint="eastAsia"/>
          <w:sz w:val="24"/>
          <w:szCs w:val="24"/>
          <w:u w:val="single"/>
        </w:rPr>
        <w:t>生年月日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: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年　　　　月　　　　日</w:t>
      </w:r>
    </w:p>
    <w:p w:rsid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</w:p>
    <w:p w:rsid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新潟県立がんセンター新潟病院において臨床研修を希望しますので、関係書類を添えて申し込みます。</w:t>
      </w:r>
    </w:p>
    <w:p w:rsidR="00F35C5B" w:rsidRDefault="00F35C5B" w:rsidP="005C4849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また、面接日時の通知方法</w:t>
      </w:r>
      <w:r w:rsidR="00330D70">
        <w:rPr>
          <w:rFonts w:ascii="游ゴシック" w:eastAsia="游ゴシック" w:hAnsi="游ゴシック" w:hint="eastAsia"/>
          <w:sz w:val="24"/>
          <w:szCs w:val="24"/>
        </w:rPr>
        <w:t>及び面接の希望日</w:t>
      </w:r>
      <w:r>
        <w:rPr>
          <w:rFonts w:ascii="游ゴシック" w:eastAsia="游ゴシック" w:hAnsi="游ゴシック" w:hint="eastAsia"/>
          <w:sz w:val="24"/>
          <w:szCs w:val="24"/>
        </w:rPr>
        <w:t>について、下記のとおり届け出します。</w:t>
      </w:r>
    </w:p>
    <w:p w:rsidR="00F35C5B" w:rsidRPr="00330D70" w:rsidRDefault="00F35C5B" w:rsidP="005C4849">
      <w:pPr>
        <w:rPr>
          <w:rFonts w:ascii="游ゴシック" w:eastAsia="游ゴシック" w:hAnsi="游ゴシック"/>
          <w:sz w:val="24"/>
          <w:szCs w:val="24"/>
        </w:rPr>
      </w:pPr>
    </w:p>
    <w:p w:rsidR="00F35C5B" w:rsidRDefault="00F35C5B" w:rsidP="00F35C5B">
      <w:pPr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記</w:t>
      </w:r>
    </w:p>
    <w:p w:rsidR="00B30048" w:rsidRDefault="00B30048" w:rsidP="00F35C5B">
      <w:pPr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2263"/>
        <w:gridCol w:w="1350"/>
        <w:gridCol w:w="6015"/>
      </w:tblGrid>
      <w:tr w:rsidR="00F35C5B" w:rsidTr="00B30048">
        <w:tc>
          <w:tcPr>
            <w:tcW w:w="2263" w:type="dxa"/>
            <w:vAlign w:val="center"/>
          </w:tcPr>
          <w:p w:rsidR="00F35C5B" w:rsidRDefault="00F35C5B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面接日連絡先住所</w:t>
            </w:r>
          </w:p>
        </w:tc>
        <w:tc>
          <w:tcPr>
            <w:tcW w:w="7365" w:type="dxa"/>
            <w:gridSpan w:val="2"/>
            <w:vAlign w:val="center"/>
          </w:tcPr>
          <w:p w:rsidR="00F35C5B" w:rsidRDefault="00F35C5B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:rsidR="00F35C5B" w:rsidRDefault="00F35C5B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35C5B" w:rsidTr="00B30048">
        <w:trPr>
          <w:trHeight w:val="575"/>
        </w:trPr>
        <w:tc>
          <w:tcPr>
            <w:tcW w:w="2263" w:type="dxa"/>
            <w:vAlign w:val="center"/>
          </w:tcPr>
          <w:p w:rsidR="00F35C5B" w:rsidRDefault="001915E4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:rsidR="00F35C5B" w:rsidRDefault="001915E4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□自宅　□携帯　</w:t>
            </w:r>
          </w:p>
        </w:tc>
      </w:tr>
      <w:tr w:rsidR="00F35C5B" w:rsidTr="00B30048">
        <w:trPr>
          <w:trHeight w:val="554"/>
        </w:trPr>
        <w:tc>
          <w:tcPr>
            <w:tcW w:w="2263" w:type="dxa"/>
            <w:vAlign w:val="center"/>
          </w:tcPr>
          <w:p w:rsidR="00F35C5B" w:rsidRDefault="001915E4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:rsidR="00F35C5B" w:rsidRDefault="00F35C5B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35C5B" w:rsidTr="00B30048">
        <w:trPr>
          <w:trHeight w:val="549"/>
        </w:trPr>
        <w:tc>
          <w:tcPr>
            <w:tcW w:w="2263" w:type="dxa"/>
            <w:vAlign w:val="center"/>
          </w:tcPr>
          <w:p w:rsidR="00F35C5B" w:rsidRDefault="001915E4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通知方法の希望</w:t>
            </w:r>
          </w:p>
        </w:tc>
        <w:tc>
          <w:tcPr>
            <w:tcW w:w="7365" w:type="dxa"/>
            <w:gridSpan w:val="2"/>
            <w:vAlign w:val="center"/>
          </w:tcPr>
          <w:p w:rsidR="00F35C5B" w:rsidRDefault="001915E4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□郵送　□E-mail</w:t>
            </w:r>
          </w:p>
        </w:tc>
      </w:tr>
      <w:tr w:rsidR="00330D70" w:rsidTr="00B30048">
        <w:trPr>
          <w:trHeight w:val="557"/>
        </w:trPr>
        <w:tc>
          <w:tcPr>
            <w:tcW w:w="2263" w:type="dxa"/>
            <w:vMerge w:val="restart"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面接希望日</w:t>
            </w:r>
          </w:p>
        </w:tc>
        <w:tc>
          <w:tcPr>
            <w:tcW w:w="1350" w:type="dxa"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第１希望</w:t>
            </w:r>
          </w:p>
        </w:tc>
        <w:tc>
          <w:tcPr>
            <w:tcW w:w="6015" w:type="dxa"/>
            <w:vAlign w:val="center"/>
          </w:tcPr>
          <w:p w:rsidR="00330D70" w:rsidRDefault="00330D70" w:rsidP="001915E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日（　）</w:t>
            </w:r>
          </w:p>
        </w:tc>
      </w:tr>
      <w:tr w:rsidR="00330D70" w:rsidTr="0007164F">
        <w:trPr>
          <w:trHeight w:val="551"/>
        </w:trPr>
        <w:tc>
          <w:tcPr>
            <w:tcW w:w="2263" w:type="dxa"/>
            <w:vMerge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第2希望</w:t>
            </w:r>
          </w:p>
        </w:tc>
        <w:tc>
          <w:tcPr>
            <w:tcW w:w="6015" w:type="dxa"/>
            <w:vAlign w:val="center"/>
          </w:tcPr>
          <w:p w:rsidR="00330D70" w:rsidRDefault="00330D70" w:rsidP="001915E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日（　）</w:t>
            </w:r>
          </w:p>
        </w:tc>
      </w:tr>
      <w:tr w:rsidR="00330D70" w:rsidTr="00B30048">
        <w:trPr>
          <w:trHeight w:val="573"/>
        </w:trPr>
        <w:tc>
          <w:tcPr>
            <w:tcW w:w="2263" w:type="dxa"/>
            <w:vMerge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30D70" w:rsidRDefault="00330D70" w:rsidP="00F35C5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第3希望</w:t>
            </w:r>
          </w:p>
        </w:tc>
        <w:tc>
          <w:tcPr>
            <w:tcW w:w="6015" w:type="dxa"/>
            <w:vAlign w:val="center"/>
          </w:tcPr>
          <w:p w:rsidR="00330D70" w:rsidRDefault="00330D70" w:rsidP="001915E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日（　）</w:t>
            </w:r>
          </w:p>
        </w:tc>
      </w:tr>
    </w:tbl>
    <w:p w:rsidR="00F35C5B" w:rsidRPr="00B30048" w:rsidRDefault="001915E4" w:rsidP="00F35C5B">
      <w:pPr>
        <w:rPr>
          <w:rFonts w:ascii="游ゴシック" w:eastAsia="游ゴシック" w:hAnsi="游ゴシック"/>
          <w:sz w:val="21"/>
          <w:szCs w:val="21"/>
        </w:rPr>
      </w:pPr>
      <w:r w:rsidRPr="00B30048">
        <w:rPr>
          <w:rFonts w:ascii="游ゴシック" w:eastAsia="游ゴシック" w:hAnsi="游ゴシック" w:hint="eastAsia"/>
          <w:sz w:val="21"/>
          <w:szCs w:val="21"/>
        </w:rPr>
        <w:t>※面接時間は</w:t>
      </w:r>
      <w:r w:rsidR="000D7BA7">
        <w:rPr>
          <w:rFonts w:ascii="游ゴシック" w:eastAsia="游ゴシック" w:hAnsi="游ゴシック" w:hint="eastAsia"/>
          <w:sz w:val="21"/>
          <w:szCs w:val="21"/>
        </w:rPr>
        <w:t>調整のうえ連絡しますので、</w:t>
      </w:r>
      <w:r w:rsidRPr="00B30048">
        <w:rPr>
          <w:rFonts w:ascii="游ゴシック" w:eastAsia="游ゴシック" w:hAnsi="游ゴシック" w:hint="eastAsia"/>
          <w:sz w:val="21"/>
          <w:szCs w:val="21"/>
        </w:rPr>
        <w:t>希望</w:t>
      </w:r>
      <w:r w:rsidR="00B30048" w:rsidRPr="00B30048">
        <w:rPr>
          <w:rFonts w:ascii="游ゴシック" w:eastAsia="游ゴシック" w:hAnsi="游ゴシック" w:hint="eastAsia"/>
          <w:sz w:val="21"/>
          <w:szCs w:val="21"/>
        </w:rPr>
        <w:t>が</w:t>
      </w:r>
      <w:r w:rsidR="000D7BA7">
        <w:rPr>
          <w:rFonts w:ascii="游ゴシック" w:eastAsia="游ゴシック" w:hAnsi="游ゴシック" w:hint="eastAsia"/>
          <w:sz w:val="21"/>
          <w:szCs w:val="21"/>
        </w:rPr>
        <w:t>ある場合は</w:t>
      </w:r>
      <w:r w:rsidR="00B30048" w:rsidRPr="00B30048">
        <w:rPr>
          <w:rFonts w:ascii="游ゴシック" w:eastAsia="游ゴシック" w:hAnsi="游ゴシック" w:hint="eastAsia"/>
          <w:sz w:val="21"/>
          <w:szCs w:val="21"/>
        </w:rPr>
        <w:t>お申し出ください。</w:t>
      </w:r>
    </w:p>
    <w:p w:rsidR="001915E4" w:rsidRPr="00B30048" w:rsidRDefault="001915E4" w:rsidP="00F35C5B">
      <w:pPr>
        <w:rPr>
          <w:rFonts w:ascii="游ゴシック" w:eastAsia="游ゴシック" w:hAnsi="游ゴシック"/>
          <w:sz w:val="21"/>
          <w:szCs w:val="21"/>
        </w:rPr>
      </w:pPr>
      <w:r w:rsidRPr="00B30048">
        <w:rPr>
          <w:rFonts w:ascii="游ゴシック" w:eastAsia="游ゴシック" w:hAnsi="游ゴシック" w:hint="eastAsia"/>
          <w:sz w:val="21"/>
          <w:szCs w:val="21"/>
        </w:rPr>
        <w:t xml:space="preserve">　面接会場は当院です。</w:t>
      </w:r>
      <w:r w:rsidR="000D7BA7">
        <w:rPr>
          <w:rFonts w:ascii="游ゴシック" w:eastAsia="游ゴシック" w:hAnsi="游ゴシック" w:hint="eastAsia"/>
          <w:sz w:val="21"/>
          <w:szCs w:val="21"/>
        </w:rPr>
        <w:t>ご都合がある場合はWe</w:t>
      </w:r>
      <w:r w:rsidR="000D7BA7">
        <w:rPr>
          <w:rFonts w:ascii="游ゴシック" w:eastAsia="游ゴシック" w:hAnsi="游ゴシック"/>
          <w:sz w:val="21"/>
          <w:szCs w:val="21"/>
        </w:rPr>
        <w:t>b</w:t>
      </w:r>
      <w:r w:rsidRPr="00B30048">
        <w:rPr>
          <w:rFonts w:ascii="游ゴシック" w:eastAsia="游ゴシック" w:hAnsi="游ゴシック" w:hint="eastAsia"/>
          <w:sz w:val="21"/>
          <w:szCs w:val="21"/>
        </w:rPr>
        <w:t>面接を行います</w:t>
      </w:r>
      <w:r w:rsidR="000D7BA7">
        <w:rPr>
          <w:rFonts w:ascii="游ゴシック" w:eastAsia="游ゴシック" w:hAnsi="游ゴシック" w:hint="eastAsia"/>
          <w:sz w:val="21"/>
          <w:szCs w:val="21"/>
        </w:rPr>
        <w:t>のでお申し出ください</w:t>
      </w:r>
      <w:r w:rsidRPr="00B30048">
        <w:rPr>
          <w:rFonts w:ascii="游ゴシック" w:eastAsia="游ゴシック" w:hAnsi="游ゴシック" w:hint="eastAsia"/>
          <w:sz w:val="21"/>
          <w:szCs w:val="21"/>
        </w:rPr>
        <w:t>。</w:t>
      </w:r>
      <w:bookmarkStart w:id="0" w:name="_GoBack"/>
      <w:bookmarkEnd w:id="0"/>
    </w:p>
    <w:p w:rsid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</w:p>
    <w:p w:rsid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令和　　年　　月　　日</w:t>
      </w:r>
    </w:p>
    <w:p w:rsid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新潟県立がんセンター新潟病院</w:t>
      </w:r>
    </w:p>
    <w:p w:rsidR="005C4849" w:rsidRPr="005C4849" w:rsidRDefault="005C4849" w:rsidP="005C4849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院長　佐藤　信昭　様</w:t>
      </w:r>
    </w:p>
    <w:sectPr w:rsidR="005C4849" w:rsidRPr="005C4849" w:rsidSect="00F35C5B"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849" w:rsidRDefault="005C4849" w:rsidP="001E678E">
      <w:r>
        <w:separator/>
      </w:r>
    </w:p>
  </w:endnote>
  <w:endnote w:type="continuationSeparator" w:id="0">
    <w:p w:rsidR="005C4849" w:rsidRDefault="005C4849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849" w:rsidRDefault="005C4849" w:rsidP="001E678E">
      <w:r>
        <w:separator/>
      </w:r>
    </w:p>
  </w:footnote>
  <w:footnote w:type="continuationSeparator" w:id="0">
    <w:p w:rsidR="005C4849" w:rsidRDefault="005C4849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49"/>
    <w:rsid w:val="000D7BA7"/>
    <w:rsid w:val="001915E4"/>
    <w:rsid w:val="001B664C"/>
    <w:rsid w:val="001E678E"/>
    <w:rsid w:val="00247B89"/>
    <w:rsid w:val="002A52CD"/>
    <w:rsid w:val="00330D70"/>
    <w:rsid w:val="004E108E"/>
    <w:rsid w:val="005C4849"/>
    <w:rsid w:val="00645252"/>
    <w:rsid w:val="006D3D74"/>
    <w:rsid w:val="0083569A"/>
    <w:rsid w:val="00A9204E"/>
    <w:rsid w:val="00B30048"/>
    <w:rsid w:val="00DC2CC1"/>
    <w:rsid w:val="00EE596A"/>
    <w:rsid w:val="00F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56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C1B6E9-2091-4601-BE3D-E490B701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2022-06-01T04:28:00Z</dcterms:created>
  <dcterms:modified xsi:type="dcterms:W3CDTF">2022-06-01T04:28:00Z</dcterms:modified>
</cp:coreProperties>
</file>